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A6730" w14:textId="2C64D41C" w:rsidR="00691993" w:rsidRPr="009C1F1D" w:rsidRDefault="009C1F1D" w:rsidP="00691993">
      <w:pPr>
        <w:pStyle w:val="keywords"/>
        <w:jc w:val="center"/>
        <w:rPr>
          <w:b/>
          <w:sz w:val="24"/>
          <w:szCs w:val="24"/>
          <w:lang w:val="pt-PT"/>
        </w:rPr>
      </w:pPr>
      <w:r w:rsidRPr="009C1F1D">
        <w:rPr>
          <w:b/>
          <w:sz w:val="24"/>
          <w:szCs w:val="24"/>
          <w:lang w:val="pt-PT"/>
        </w:rPr>
        <w:t>Judul</w:t>
      </w:r>
    </w:p>
    <w:p w14:paraId="3F759F56" w14:textId="77777777" w:rsidR="00691993" w:rsidRPr="009C1F1D" w:rsidRDefault="00691993">
      <w:pPr>
        <w:pStyle w:val="keywords"/>
        <w:rPr>
          <w:lang w:val="pt-PT"/>
        </w:rPr>
      </w:pPr>
    </w:p>
    <w:p w14:paraId="58D53242" w14:textId="1983268F" w:rsidR="009C1F1D" w:rsidRPr="009C1F1D" w:rsidRDefault="009C1F1D" w:rsidP="009C1F1D">
      <w:pPr>
        <w:pStyle w:val="Author"/>
        <w:rPr>
          <w:sz w:val="20"/>
          <w:szCs w:val="20"/>
          <w:vertAlign w:val="superscript"/>
          <w:lang w:val="pt-PT"/>
        </w:rPr>
      </w:pPr>
      <w:r w:rsidRPr="009C1F1D">
        <w:rPr>
          <w:sz w:val="20"/>
          <w:szCs w:val="20"/>
          <w:lang w:val="pt-PT"/>
        </w:rPr>
        <w:t>Penulis Pertama</w:t>
      </w:r>
      <w:r>
        <w:rPr>
          <w:sz w:val="20"/>
          <w:szCs w:val="20"/>
          <w:vertAlign w:val="superscript"/>
          <w:lang w:val="pt-PT"/>
        </w:rPr>
        <w:t>1</w:t>
      </w:r>
      <w:r w:rsidRPr="009C1F1D">
        <w:rPr>
          <w:sz w:val="20"/>
          <w:szCs w:val="20"/>
          <w:lang w:val="pt-PT"/>
        </w:rPr>
        <w:t xml:space="preserve"> , Penulis Kedua</w:t>
      </w:r>
      <w:r>
        <w:rPr>
          <w:sz w:val="20"/>
          <w:szCs w:val="20"/>
          <w:vertAlign w:val="superscript"/>
          <w:lang w:val="pt-PT"/>
        </w:rPr>
        <w:t>2</w:t>
      </w:r>
      <w:r w:rsidRPr="009C1F1D">
        <w:rPr>
          <w:sz w:val="20"/>
          <w:szCs w:val="20"/>
          <w:lang w:val="pt-PT"/>
        </w:rPr>
        <w:t>, and Penulis Ketiga</w:t>
      </w:r>
      <w:r>
        <w:rPr>
          <w:sz w:val="20"/>
          <w:szCs w:val="20"/>
          <w:vertAlign w:val="superscript"/>
          <w:lang w:val="pt-PT"/>
        </w:rPr>
        <w:t>3</w:t>
      </w:r>
    </w:p>
    <w:p w14:paraId="05F60651" w14:textId="33D2E701" w:rsidR="009C1F1D" w:rsidRPr="009C1F1D" w:rsidRDefault="009C1F1D" w:rsidP="009C1F1D">
      <w:pPr>
        <w:pStyle w:val="Author"/>
        <w:rPr>
          <w:sz w:val="20"/>
          <w:szCs w:val="20"/>
          <w:lang w:val="pt-PT"/>
        </w:rPr>
      </w:pPr>
    </w:p>
    <w:p w14:paraId="4A5CF9F6" w14:textId="4A411151" w:rsidR="009C1F1D" w:rsidRPr="009C1F1D" w:rsidRDefault="009C1F1D" w:rsidP="009C1F1D">
      <w:pPr>
        <w:pStyle w:val="Author"/>
        <w:rPr>
          <w:sz w:val="20"/>
          <w:szCs w:val="20"/>
          <w:lang w:val="pt-PT"/>
        </w:rPr>
      </w:pPr>
      <w:r>
        <w:rPr>
          <w:sz w:val="20"/>
          <w:szCs w:val="20"/>
          <w:vertAlign w:val="superscript"/>
          <w:lang w:val="pt-PT"/>
        </w:rPr>
        <w:t>1</w:t>
      </w:r>
      <w:r>
        <w:rPr>
          <w:sz w:val="20"/>
          <w:szCs w:val="20"/>
          <w:lang w:val="pt-PT"/>
        </w:rPr>
        <w:t xml:space="preserve"> A</w:t>
      </w:r>
      <w:r w:rsidRPr="009C1F1D">
        <w:rPr>
          <w:sz w:val="20"/>
          <w:szCs w:val="20"/>
          <w:lang w:val="pt-PT"/>
        </w:rPr>
        <w:t>filiasi penulis pertama</w:t>
      </w:r>
    </w:p>
    <w:p w14:paraId="2CAC8D36" w14:textId="6ED31B80" w:rsidR="009C1F1D" w:rsidRPr="009C1F1D" w:rsidRDefault="009C1F1D" w:rsidP="009C1F1D">
      <w:pPr>
        <w:pStyle w:val="Author"/>
        <w:rPr>
          <w:sz w:val="20"/>
          <w:szCs w:val="20"/>
          <w:lang w:val="pt-PT"/>
        </w:rPr>
      </w:pPr>
      <w:r w:rsidRPr="009C1F1D">
        <w:rPr>
          <w:sz w:val="20"/>
          <w:szCs w:val="20"/>
          <w:lang w:val="pt-PT"/>
        </w:rPr>
        <w:t>penulispertama@email.com.</w:t>
      </w:r>
    </w:p>
    <w:p w14:paraId="72B20E95" w14:textId="3452620C" w:rsidR="009C1F1D" w:rsidRPr="009C1F1D" w:rsidRDefault="009C1F1D" w:rsidP="009C1F1D">
      <w:pPr>
        <w:pStyle w:val="Author"/>
        <w:rPr>
          <w:sz w:val="20"/>
          <w:szCs w:val="20"/>
          <w:lang w:val="pt-PT"/>
        </w:rPr>
      </w:pPr>
      <w:r>
        <w:rPr>
          <w:sz w:val="20"/>
          <w:szCs w:val="20"/>
          <w:vertAlign w:val="superscript"/>
          <w:lang w:val="pt-PT"/>
        </w:rPr>
        <w:t>2</w:t>
      </w:r>
      <w:r>
        <w:rPr>
          <w:sz w:val="20"/>
          <w:szCs w:val="20"/>
          <w:lang w:val="pt-PT"/>
        </w:rPr>
        <w:t xml:space="preserve"> </w:t>
      </w:r>
      <w:r w:rsidRPr="009C1F1D">
        <w:rPr>
          <w:sz w:val="20"/>
          <w:szCs w:val="20"/>
          <w:lang w:val="pt-PT"/>
        </w:rPr>
        <w:t>Afiliasi penulis kedua</w:t>
      </w:r>
    </w:p>
    <w:p w14:paraId="25096490" w14:textId="059A0DBF" w:rsidR="009C1F1D" w:rsidRPr="009C1F1D" w:rsidRDefault="009C1F1D" w:rsidP="009C1F1D">
      <w:pPr>
        <w:pStyle w:val="Author"/>
        <w:rPr>
          <w:sz w:val="20"/>
          <w:szCs w:val="20"/>
          <w:lang w:val="en-GB"/>
        </w:rPr>
      </w:pPr>
      <w:r w:rsidRPr="009C1F1D">
        <w:rPr>
          <w:sz w:val="20"/>
          <w:szCs w:val="20"/>
          <w:lang w:val="en-GB"/>
        </w:rPr>
        <w:t>penuliskedua@email.com.</w:t>
      </w:r>
    </w:p>
    <w:p w14:paraId="7463AC32" w14:textId="56409DB7" w:rsidR="009C1F1D" w:rsidRPr="009C1F1D" w:rsidRDefault="009C1F1D" w:rsidP="009C1F1D">
      <w:pPr>
        <w:pStyle w:val="Author"/>
        <w:rPr>
          <w:sz w:val="20"/>
          <w:szCs w:val="20"/>
          <w:lang w:val="pt-PT"/>
        </w:rPr>
      </w:pPr>
      <w:r w:rsidRPr="009C1F1D">
        <w:rPr>
          <w:sz w:val="20"/>
          <w:szCs w:val="20"/>
          <w:vertAlign w:val="superscript"/>
          <w:lang w:val="pt-PT"/>
        </w:rPr>
        <w:t>3</w:t>
      </w:r>
      <w:r w:rsidRPr="009C1F1D">
        <w:rPr>
          <w:sz w:val="20"/>
          <w:szCs w:val="20"/>
          <w:lang w:val="pt-PT"/>
        </w:rPr>
        <w:t xml:space="preserve"> A</w:t>
      </w:r>
      <w:r w:rsidRPr="009C1F1D">
        <w:rPr>
          <w:sz w:val="20"/>
          <w:szCs w:val="20"/>
          <w:lang w:val="pt-PT"/>
        </w:rPr>
        <w:t>filiasi penulis ketiga</w:t>
      </w:r>
    </w:p>
    <w:p w14:paraId="7FB014D5" w14:textId="1735A680" w:rsidR="006A46EA" w:rsidRPr="009C1F1D" w:rsidRDefault="009C1F1D" w:rsidP="009C1F1D">
      <w:pPr>
        <w:pStyle w:val="Author"/>
        <w:rPr>
          <w:lang w:val="pt-PT"/>
        </w:rPr>
      </w:pPr>
      <w:r w:rsidRPr="009C1F1D">
        <w:rPr>
          <w:sz w:val="20"/>
          <w:szCs w:val="20"/>
          <w:lang w:val="pt-PT"/>
        </w:rPr>
        <w:t>penulisketi</w:t>
      </w:r>
      <w:r w:rsidRPr="009C1F1D">
        <w:rPr>
          <w:sz w:val="20"/>
          <w:szCs w:val="20"/>
          <w:lang w:val="pt-PT"/>
        </w:rPr>
        <w:t>g</w:t>
      </w:r>
      <w:r w:rsidRPr="009C1F1D">
        <w:rPr>
          <w:sz w:val="20"/>
          <w:szCs w:val="20"/>
          <w:lang w:val="pt-PT"/>
        </w:rPr>
        <w:t>a@email.com</w:t>
      </w:r>
    </w:p>
    <w:p w14:paraId="1F9BBC23" w14:textId="77777777" w:rsidR="006722CB" w:rsidRPr="009C1F1D" w:rsidRDefault="006722CB" w:rsidP="000626B5">
      <w:pPr>
        <w:pStyle w:val="Author"/>
        <w:rPr>
          <w:lang w:val="pt-PT"/>
        </w:rPr>
      </w:pPr>
    </w:p>
    <w:p w14:paraId="72A099ED" w14:textId="639A704C" w:rsidR="00A52C8B" w:rsidRDefault="00A52C8B" w:rsidP="00D82B1D">
      <w:pPr>
        <w:pStyle w:val="Author"/>
        <w:jc w:val="left"/>
        <w:rPr>
          <w:lang w:val="pt-PT"/>
        </w:rPr>
      </w:pPr>
    </w:p>
    <w:p w14:paraId="558D2D98" w14:textId="77777777" w:rsidR="009C1F1D" w:rsidRPr="009C1F1D" w:rsidRDefault="009C1F1D" w:rsidP="00D82B1D">
      <w:pPr>
        <w:pStyle w:val="Author"/>
        <w:jc w:val="left"/>
        <w:rPr>
          <w:i/>
          <w:lang w:val="pt-PT"/>
        </w:rPr>
      </w:pPr>
    </w:p>
    <w:p w14:paraId="22E33267" w14:textId="77777777" w:rsidR="00146009" w:rsidRPr="00DA25B8" w:rsidRDefault="00146009">
      <w:pPr>
        <w:pStyle w:val="Author"/>
        <w:rPr>
          <w:lang w:val="en-GB"/>
        </w:rPr>
      </w:pPr>
    </w:p>
    <w:p w14:paraId="4DCDF735" w14:textId="2515D950" w:rsidR="00DF1D98" w:rsidRPr="009C1F1D" w:rsidRDefault="009C1F1D" w:rsidP="009C1F1D">
      <w:pPr>
        <w:pStyle w:val="Abstract"/>
        <w:ind w:left="1170" w:right="404"/>
        <w:rPr>
          <w:szCs w:val="20"/>
          <w:lang w:val="sv-SE"/>
        </w:rPr>
      </w:pPr>
      <w:proofErr w:type="spellStart"/>
      <w:r w:rsidRPr="009C1F1D">
        <w:rPr>
          <w:b/>
          <w:bCs/>
          <w:szCs w:val="20"/>
          <w:lang w:val="en-GB"/>
        </w:rPr>
        <w:t>Abstrak</w:t>
      </w:r>
      <w:proofErr w:type="spellEnd"/>
      <w:r w:rsidRPr="009C1F1D">
        <w:rPr>
          <w:b/>
          <w:bCs/>
          <w:szCs w:val="20"/>
          <w:lang w:val="en-GB"/>
        </w:rPr>
        <w:t>.</w:t>
      </w:r>
      <w:r>
        <w:rPr>
          <w:szCs w:val="20"/>
          <w:lang w:val="en-GB"/>
        </w:rPr>
        <w:t xml:space="preserve"> </w:t>
      </w:r>
      <w:proofErr w:type="spellStart"/>
      <w:r w:rsidRPr="009C1F1D">
        <w:rPr>
          <w:szCs w:val="20"/>
          <w:lang w:val="sv-SE"/>
        </w:rPr>
        <w:t>Abstrak</w:t>
      </w:r>
      <w:proofErr w:type="spellEnd"/>
      <w:r w:rsidRPr="009C1F1D">
        <w:rPr>
          <w:szCs w:val="20"/>
          <w:lang w:val="sv-SE"/>
        </w:rPr>
        <w:t xml:space="preserve"> </w:t>
      </w:r>
      <w:proofErr w:type="spellStart"/>
      <w:r w:rsidRPr="009C1F1D">
        <w:rPr>
          <w:szCs w:val="20"/>
          <w:lang w:val="sv-SE"/>
        </w:rPr>
        <w:t>harus</w:t>
      </w:r>
      <w:proofErr w:type="spellEnd"/>
      <w:r w:rsidRPr="009C1F1D">
        <w:rPr>
          <w:szCs w:val="20"/>
          <w:lang w:val="sv-SE"/>
        </w:rPr>
        <w:t xml:space="preserve"> </w:t>
      </w:r>
      <w:proofErr w:type="spellStart"/>
      <w:r w:rsidRPr="009C1F1D">
        <w:rPr>
          <w:szCs w:val="20"/>
          <w:lang w:val="sv-SE"/>
        </w:rPr>
        <w:t>merangkum</w:t>
      </w:r>
      <w:proofErr w:type="spellEnd"/>
      <w:r w:rsidRPr="009C1F1D">
        <w:rPr>
          <w:szCs w:val="20"/>
          <w:lang w:val="sv-SE"/>
        </w:rPr>
        <w:t xml:space="preserve"> </w:t>
      </w:r>
      <w:proofErr w:type="spellStart"/>
      <w:r w:rsidRPr="009C1F1D">
        <w:rPr>
          <w:szCs w:val="20"/>
          <w:lang w:val="sv-SE"/>
        </w:rPr>
        <w:t>isi</w:t>
      </w:r>
      <w:proofErr w:type="spellEnd"/>
      <w:r w:rsidRPr="009C1F1D">
        <w:rPr>
          <w:szCs w:val="20"/>
          <w:lang w:val="sv-SE"/>
        </w:rPr>
        <w:t xml:space="preserve"> </w:t>
      </w:r>
      <w:proofErr w:type="spellStart"/>
      <w:r w:rsidRPr="009C1F1D">
        <w:rPr>
          <w:szCs w:val="20"/>
          <w:lang w:val="sv-SE"/>
        </w:rPr>
        <w:t>makalah</w:t>
      </w:r>
      <w:proofErr w:type="spellEnd"/>
      <w:r w:rsidRPr="009C1F1D">
        <w:rPr>
          <w:szCs w:val="20"/>
          <w:lang w:val="sv-SE"/>
        </w:rPr>
        <w:t xml:space="preserve"> </w:t>
      </w:r>
      <w:proofErr w:type="spellStart"/>
      <w:r w:rsidRPr="009C1F1D">
        <w:rPr>
          <w:szCs w:val="20"/>
          <w:lang w:val="sv-SE"/>
        </w:rPr>
        <w:t>secara</w:t>
      </w:r>
      <w:proofErr w:type="spellEnd"/>
      <w:r w:rsidRPr="009C1F1D">
        <w:rPr>
          <w:szCs w:val="20"/>
          <w:lang w:val="sv-SE"/>
        </w:rPr>
        <w:t xml:space="preserve"> </w:t>
      </w:r>
      <w:proofErr w:type="spellStart"/>
      <w:r w:rsidRPr="009C1F1D">
        <w:rPr>
          <w:szCs w:val="20"/>
          <w:lang w:val="sv-SE"/>
        </w:rPr>
        <w:t>singkat</w:t>
      </w:r>
      <w:proofErr w:type="spellEnd"/>
      <w:r w:rsidRPr="009C1F1D">
        <w:rPr>
          <w:szCs w:val="20"/>
          <w:lang w:val="sv-SE"/>
        </w:rPr>
        <w:t xml:space="preserve">, </w:t>
      </w:r>
      <w:proofErr w:type="spellStart"/>
      <w:r w:rsidRPr="009C1F1D">
        <w:rPr>
          <w:szCs w:val="20"/>
          <w:lang w:val="sv-SE"/>
        </w:rPr>
        <w:t>yaitu</w:t>
      </w:r>
      <w:proofErr w:type="spellEnd"/>
      <w:r>
        <w:rPr>
          <w:szCs w:val="20"/>
          <w:lang w:val="sv-SE"/>
        </w:rPr>
        <w:t xml:space="preserve"> </w:t>
      </w:r>
      <w:r w:rsidRPr="009C1F1D">
        <w:rPr>
          <w:szCs w:val="20"/>
          <w:lang w:val="sv-SE"/>
        </w:rPr>
        <w:t xml:space="preserve">150-350 </w:t>
      </w:r>
      <w:proofErr w:type="spellStart"/>
      <w:r w:rsidRPr="009C1F1D">
        <w:rPr>
          <w:szCs w:val="20"/>
          <w:lang w:val="sv-SE"/>
        </w:rPr>
        <w:t>kata</w:t>
      </w:r>
      <w:proofErr w:type="spellEnd"/>
      <w:r w:rsidRPr="009C1F1D">
        <w:rPr>
          <w:szCs w:val="20"/>
          <w:lang w:val="sv-SE"/>
        </w:rPr>
        <w:t>.</w:t>
      </w:r>
    </w:p>
    <w:p w14:paraId="6C497C90" w14:textId="77777777" w:rsidR="009C1F1D" w:rsidRPr="009C1F1D" w:rsidRDefault="009C1F1D" w:rsidP="009C1F1D">
      <w:pPr>
        <w:pStyle w:val="Abstract"/>
        <w:ind w:left="540" w:right="404"/>
        <w:rPr>
          <w:szCs w:val="20"/>
          <w:lang w:val="sv-SE"/>
        </w:rPr>
      </w:pPr>
    </w:p>
    <w:p w14:paraId="62DB3A37" w14:textId="55E9C8CF" w:rsidR="009C1F1D" w:rsidRDefault="009C1F1D" w:rsidP="009C1F1D">
      <w:pPr>
        <w:pStyle w:val="Abstract"/>
        <w:ind w:left="1080" w:right="404" w:firstLine="90"/>
        <w:rPr>
          <w:szCs w:val="20"/>
          <w:lang w:val="sv-SE"/>
        </w:rPr>
      </w:pPr>
      <w:r w:rsidRPr="009C1F1D">
        <w:rPr>
          <w:b/>
          <w:bCs/>
          <w:szCs w:val="20"/>
          <w:lang w:val="sv-SE"/>
        </w:rPr>
        <w:t xml:space="preserve">Kata </w:t>
      </w:r>
      <w:proofErr w:type="spellStart"/>
      <w:r w:rsidRPr="009C1F1D">
        <w:rPr>
          <w:b/>
          <w:bCs/>
          <w:szCs w:val="20"/>
          <w:lang w:val="sv-SE"/>
        </w:rPr>
        <w:t>kunci</w:t>
      </w:r>
      <w:proofErr w:type="spellEnd"/>
      <w:r w:rsidRPr="009C1F1D">
        <w:rPr>
          <w:b/>
          <w:bCs/>
          <w:szCs w:val="20"/>
          <w:lang w:val="sv-SE"/>
        </w:rPr>
        <w:t>:</w:t>
      </w:r>
      <w:r w:rsidRPr="009C1F1D">
        <w:rPr>
          <w:szCs w:val="20"/>
          <w:lang w:val="sv-SE"/>
        </w:rPr>
        <w:t xml:space="preserve"> </w:t>
      </w:r>
      <w:proofErr w:type="spellStart"/>
      <w:r w:rsidRPr="009C1F1D">
        <w:rPr>
          <w:szCs w:val="20"/>
          <w:lang w:val="sv-SE"/>
        </w:rPr>
        <w:t>kata</w:t>
      </w:r>
      <w:proofErr w:type="spellEnd"/>
      <w:r w:rsidRPr="009C1F1D">
        <w:rPr>
          <w:szCs w:val="20"/>
          <w:lang w:val="sv-SE"/>
        </w:rPr>
        <w:t xml:space="preserve"> </w:t>
      </w:r>
      <w:proofErr w:type="spellStart"/>
      <w:r w:rsidRPr="009C1F1D">
        <w:rPr>
          <w:szCs w:val="20"/>
          <w:lang w:val="sv-SE"/>
        </w:rPr>
        <w:t>kunci</w:t>
      </w:r>
      <w:proofErr w:type="spellEnd"/>
      <w:r w:rsidRPr="009C1F1D">
        <w:rPr>
          <w:szCs w:val="20"/>
          <w:lang w:val="sv-SE"/>
        </w:rPr>
        <w:t xml:space="preserve"> </w:t>
      </w:r>
      <w:proofErr w:type="spellStart"/>
      <w:r w:rsidRPr="009C1F1D">
        <w:rPr>
          <w:szCs w:val="20"/>
          <w:lang w:val="sv-SE"/>
        </w:rPr>
        <w:t>pertama</w:t>
      </w:r>
      <w:proofErr w:type="spellEnd"/>
      <w:r w:rsidRPr="009C1F1D">
        <w:rPr>
          <w:szCs w:val="20"/>
          <w:lang w:val="sv-SE"/>
        </w:rPr>
        <w:t xml:space="preserve">, </w:t>
      </w:r>
      <w:proofErr w:type="spellStart"/>
      <w:r w:rsidRPr="009C1F1D">
        <w:rPr>
          <w:szCs w:val="20"/>
          <w:lang w:val="sv-SE"/>
        </w:rPr>
        <w:t>kata</w:t>
      </w:r>
      <w:proofErr w:type="spellEnd"/>
      <w:r w:rsidRPr="009C1F1D">
        <w:rPr>
          <w:szCs w:val="20"/>
          <w:lang w:val="sv-SE"/>
        </w:rPr>
        <w:t xml:space="preserve"> </w:t>
      </w:r>
      <w:proofErr w:type="spellStart"/>
      <w:r w:rsidRPr="009C1F1D">
        <w:rPr>
          <w:szCs w:val="20"/>
          <w:lang w:val="sv-SE"/>
        </w:rPr>
        <w:t>kunci</w:t>
      </w:r>
      <w:proofErr w:type="spellEnd"/>
      <w:r w:rsidRPr="009C1F1D">
        <w:rPr>
          <w:szCs w:val="20"/>
          <w:lang w:val="sv-SE"/>
        </w:rPr>
        <w:t xml:space="preserve"> </w:t>
      </w:r>
      <w:proofErr w:type="spellStart"/>
      <w:r w:rsidRPr="009C1F1D">
        <w:rPr>
          <w:szCs w:val="20"/>
          <w:lang w:val="sv-SE"/>
        </w:rPr>
        <w:t>kedua</w:t>
      </w:r>
      <w:proofErr w:type="spellEnd"/>
      <w:r w:rsidRPr="009C1F1D">
        <w:rPr>
          <w:szCs w:val="20"/>
          <w:lang w:val="sv-SE"/>
        </w:rPr>
        <w:t xml:space="preserve">, </w:t>
      </w:r>
      <w:proofErr w:type="spellStart"/>
      <w:r w:rsidRPr="009C1F1D">
        <w:rPr>
          <w:szCs w:val="20"/>
          <w:lang w:val="sv-SE"/>
        </w:rPr>
        <w:t>kata</w:t>
      </w:r>
      <w:proofErr w:type="spellEnd"/>
      <w:r w:rsidRPr="009C1F1D">
        <w:rPr>
          <w:szCs w:val="20"/>
          <w:lang w:val="sv-SE"/>
        </w:rPr>
        <w:t xml:space="preserve"> </w:t>
      </w:r>
      <w:proofErr w:type="spellStart"/>
      <w:r w:rsidRPr="009C1F1D">
        <w:rPr>
          <w:szCs w:val="20"/>
          <w:lang w:val="sv-SE"/>
        </w:rPr>
        <w:t>kunci</w:t>
      </w:r>
      <w:proofErr w:type="spellEnd"/>
      <w:r w:rsidRPr="009C1F1D">
        <w:rPr>
          <w:szCs w:val="20"/>
          <w:lang w:val="sv-SE"/>
        </w:rPr>
        <w:t xml:space="preserve"> </w:t>
      </w:r>
      <w:proofErr w:type="spellStart"/>
      <w:r w:rsidRPr="009C1F1D">
        <w:rPr>
          <w:szCs w:val="20"/>
          <w:lang w:val="sv-SE"/>
        </w:rPr>
        <w:t>ketiga</w:t>
      </w:r>
      <w:proofErr w:type="spellEnd"/>
    </w:p>
    <w:p w14:paraId="4103CB2D" w14:textId="77777777" w:rsidR="009C1F1D" w:rsidRDefault="009C1F1D" w:rsidP="009C1F1D">
      <w:pPr>
        <w:pStyle w:val="Abstract"/>
        <w:ind w:left="540" w:right="404"/>
        <w:rPr>
          <w:szCs w:val="20"/>
          <w:lang w:val="sv-SE"/>
        </w:rPr>
      </w:pPr>
    </w:p>
    <w:p w14:paraId="2992A77B" w14:textId="77777777" w:rsidR="009C1F1D" w:rsidRDefault="009C1F1D" w:rsidP="009C1F1D">
      <w:pPr>
        <w:pStyle w:val="Abstract"/>
        <w:ind w:left="540" w:right="404"/>
        <w:rPr>
          <w:szCs w:val="20"/>
          <w:lang w:val="sv-SE"/>
        </w:rPr>
      </w:pPr>
    </w:p>
    <w:p w14:paraId="6B2100CE" w14:textId="00545684" w:rsidR="009C1F1D" w:rsidRDefault="009C1F1D" w:rsidP="009C1F1D">
      <w:pPr>
        <w:pStyle w:val="Abstract"/>
        <w:ind w:left="1170" w:right="404"/>
        <w:rPr>
          <w:szCs w:val="20"/>
          <w:lang w:val="en-ID"/>
        </w:rPr>
      </w:pPr>
      <w:r w:rsidRPr="009C1F1D">
        <w:rPr>
          <w:b/>
          <w:bCs/>
          <w:szCs w:val="20"/>
          <w:lang w:val="en-ID"/>
        </w:rPr>
        <w:t>Abstract.</w:t>
      </w:r>
      <w:r w:rsidRPr="009C1F1D">
        <w:rPr>
          <w:szCs w:val="20"/>
          <w:lang w:val="en-ID"/>
        </w:rPr>
        <w:t xml:space="preserve"> The abstract should summarize the contents of the paper in</w:t>
      </w:r>
      <w:r>
        <w:rPr>
          <w:szCs w:val="20"/>
          <w:lang w:val="en-ID"/>
        </w:rPr>
        <w:t xml:space="preserve"> </w:t>
      </w:r>
      <w:r w:rsidRPr="009C1F1D">
        <w:rPr>
          <w:szCs w:val="20"/>
          <w:lang w:val="en-ID"/>
        </w:rPr>
        <w:t>short terms, i.e. 150-350 words.</w:t>
      </w:r>
    </w:p>
    <w:p w14:paraId="57EB4DD0" w14:textId="77777777" w:rsidR="009C1F1D" w:rsidRPr="009C1F1D" w:rsidRDefault="009C1F1D" w:rsidP="009C1F1D">
      <w:pPr>
        <w:pStyle w:val="Abstract"/>
        <w:ind w:left="540" w:right="404"/>
        <w:rPr>
          <w:szCs w:val="20"/>
          <w:lang w:val="en-ID"/>
        </w:rPr>
      </w:pPr>
    </w:p>
    <w:p w14:paraId="17F54306" w14:textId="79150B96" w:rsidR="009C1F1D" w:rsidRPr="009C1F1D" w:rsidRDefault="009C1F1D" w:rsidP="009C1F1D">
      <w:pPr>
        <w:pStyle w:val="Abstract"/>
        <w:ind w:left="540" w:right="404" w:firstLine="630"/>
        <w:rPr>
          <w:szCs w:val="20"/>
          <w:lang w:val="en-ID"/>
        </w:rPr>
      </w:pPr>
      <w:r w:rsidRPr="009C1F1D">
        <w:rPr>
          <w:b/>
          <w:bCs/>
          <w:szCs w:val="20"/>
          <w:lang w:val="en-ID"/>
        </w:rPr>
        <w:t>Keywords:</w:t>
      </w:r>
      <w:r w:rsidRPr="009C1F1D">
        <w:rPr>
          <w:szCs w:val="20"/>
          <w:lang w:val="en-ID"/>
        </w:rPr>
        <w:t xml:space="preserve"> first keyword, second keyword, third keyword</w:t>
      </w:r>
    </w:p>
    <w:p w14:paraId="67325295" w14:textId="77777777" w:rsidR="00A52C8B" w:rsidRDefault="00A52C8B" w:rsidP="00A25D32">
      <w:pPr>
        <w:rPr>
          <w:sz w:val="16"/>
          <w:szCs w:val="16"/>
          <w:lang w:val="en-GB"/>
        </w:rPr>
      </w:pPr>
    </w:p>
    <w:p w14:paraId="561C88F0" w14:textId="77777777" w:rsidR="009C1F1D" w:rsidRDefault="009C1F1D" w:rsidP="00A25D32">
      <w:pPr>
        <w:rPr>
          <w:sz w:val="16"/>
          <w:szCs w:val="16"/>
          <w:lang w:val="en-GB"/>
        </w:rPr>
      </w:pPr>
    </w:p>
    <w:sectPr w:rsidR="009C1F1D" w:rsidSect="00EA7856">
      <w:headerReference w:type="first" r:id="rId8"/>
      <w:pgSz w:w="11906" w:h="16838"/>
      <w:pgMar w:top="1699" w:right="1701" w:bottom="1523" w:left="1701" w:header="907" w:footer="124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C2E6" w14:textId="77777777" w:rsidR="006A1964" w:rsidRDefault="006A1964">
      <w:r>
        <w:separator/>
      </w:r>
    </w:p>
  </w:endnote>
  <w:endnote w:type="continuationSeparator" w:id="0">
    <w:p w14:paraId="48BE4366" w14:textId="77777777" w:rsidR="006A1964" w:rsidRDefault="006A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arnock Pro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8B879" w14:textId="77777777" w:rsidR="006A1964" w:rsidRDefault="006A1964">
      <w:r>
        <w:separator/>
      </w:r>
    </w:p>
  </w:footnote>
  <w:footnote w:type="continuationSeparator" w:id="0">
    <w:p w14:paraId="33FB3227" w14:textId="77777777" w:rsidR="006A1964" w:rsidRDefault="006A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1F111" w14:textId="0AD3F082" w:rsidR="00F94692" w:rsidRPr="009C1F1D" w:rsidRDefault="009C1F1D" w:rsidP="009C1F1D">
    <w:pPr>
      <w:tabs>
        <w:tab w:val="right" w:pos="8505"/>
      </w:tabs>
      <w:rPr>
        <w:sz w:val="18"/>
        <w:szCs w:val="18"/>
        <w:lang w:val="sv-SE"/>
      </w:rPr>
    </w:pPr>
    <w:r w:rsidRPr="009C1F1D">
      <w:rPr>
        <w:i/>
        <w:iCs/>
        <w:sz w:val="18"/>
      </w:rPr>
      <w:t xml:space="preserve">Seminar Nasional </w:t>
    </w:r>
    <w:proofErr w:type="spellStart"/>
    <w:r w:rsidRPr="009C1F1D">
      <w:rPr>
        <w:i/>
        <w:iCs/>
        <w:sz w:val="18"/>
      </w:rPr>
      <w:t>Diseminasi</w:t>
    </w:r>
    <w:proofErr w:type="spellEnd"/>
    <w:r w:rsidRPr="009C1F1D">
      <w:rPr>
        <w:i/>
        <w:iCs/>
        <w:sz w:val="18"/>
      </w:rPr>
      <w:t xml:space="preserve"> Hasil-Hasil </w:t>
    </w:r>
    <w:proofErr w:type="spellStart"/>
    <w:r w:rsidRPr="009C1F1D">
      <w:rPr>
        <w:i/>
        <w:iCs/>
        <w:sz w:val="18"/>
      </w:rPr>
      <w:t>Penelitian</w:t>
    </w:r>
    <w:proofErr w:type="spellEnd"/>
    <w:r w:rsidRPr="009C1F1D">
      <w:rPr>
        <w:i/>
        <w:iCs/>
        <w:sz w:val="18"/>
      </w:rPr>
      <w:t xml:space="preserve"> &amp; </w:t>
    </w:r>
    <w:proofErr w:type="spellStart"/>
    <w:r w:rsidRPr="009C1F1D">
      <w:rPr>
        <w:i/>
        <w:iCs/>
        <w:sz w:val="18"/>
      </w:rPr>
      <w:t>Pengabdian</w:t>
    </w:r>
    <w:proofErr w:type="spellEnd"/>
    <w:r w:rsidRPr="009C1F1D">
      <w:rPr>
        <w:i/>
        <w:iCs/>
        <w:sz w:val="18"/>
      </w:rPr>
      <w:t xml:space="preserve"> </w:t>
    </w:r>
    <w:proofErr w:type="spellStart"/>
    <w:r w:rsidRPr="009C1F1D">
      <w:rPr>
        <w:i/>
        <w:iCs/>
        <w:sz w:val="18"/>
      </w:rPr>
      <w:t>kepada</w:t>
    </w:r>
    <w:proofErr w:type="spellEnd"/>
    <w:r w:rsidRPr="009C1F1D">
      <w:rPr>
        <w:i/>
        <w:iCs/>
        <w:sz w:val="18"/>
      </w:rPr>
      <w:t xml:space="preserve"> Masyarakat FMIPA 2024</w:t>
    </w:r>
  </w:p>
  <w:p w14:paraId="01FE4E48" w14:textId="3D03868A" w:rsidR="009C1F1D" w:rsidRPr="00691993" w:rsidRDefault="003E0CA7" w:rsidP="009C1F1D">
    <w:pPr>
      <w:tabs>
        <w:tab w:val="right" w:pos="7371"/>
      </w:tabs>
      <w:rPr>
        <w:rStyle w:val="StyleCM8710ptChar"/>
        <w:b/>
        <w:i/>
        <w:color w:val="FF0000"/>
      </w:rPr>
    </w:pPr>
    <w:r>
      <w:rPr>
        <w:i/>
        <w:iCs/>
        <w:sz w:val="18"/>
      </w:rPr>
      <w:tab/>
    </w:r>
  </w:p>
  <w:p w14:paraId="77AD745F" w14:textId="36F147DD" w:rsidR="00F579FC" w:rsidRPr="00691993" w:rsidRDefault="00F579FC" w:rsidP="00C278B3">
    <w:pPr>
      <w:tabs>
        <w:tab w:val="right" w:pos="8505"/>
      </w:tabs>
      <w:rPr>
        <w:b/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right"/>
      <w:pPr>
        <w:tabs>
          <w:tab w:val="num" w:pos="360"/>
        </w:tabs>
        <w:ind w:left="360" w:hanging="72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Appendix %1."/>
      <w:lvlJc w:val="left"/>
      <w:pPr>
        <w:tabs>
          <w:tab w:val="num" w:pos="2015"/>
        </w:tabs>
        <w:ind w:left="1235" w:hanging="300"/>
      </w:pPr>
      <w:rPr>
        <w:rFonts w:ascii="Courier New" w:hAnsi="Courier New" w:cs="Courier New"/>
      </w:rPr>
    </w:lvl>
    <w:lvl w:ilvl="1">
      <w:start w:val="1"/>
      <w:numFmt w:val="decimal"/>
      <w:lvlText w:val="%1.%2."/>
      <w:lvlJc w:val="left"/>
      <w:pPr>
        <w:tabs>
          <w:tab w:val="num" w:pos="1445"/>
        </w:tabs>
        <w:ind w:left="1445" w:hanging="51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1655"/>
        </w:tabs>
        <w:ind w:left="1223" w:hanging="288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095"/>
        </w:tabs>
        <w:ind w:left="2663" w:hanging="648"/>
      </w:pPr>
    </w:lvl>
    <w:lvl w:ilvl="4">
      <w:start w:val="1"/>
      <w:numFmt w:val="decimal"/>
      <w:lvlText w:val="%1.%2.%3.%4.%5."/>
      <w:lvlJc w:val="left"/>
      <w:pPr>
        <w:tabs>
          <w:tab w:val="num" w:pos="3815"/>
        </w:tabs>
        <w:ind w:left="3167" w:hanging="792"/>
      </w:pPr>
    </w:lvl>
    <w:lvl w:ilvl="5">
      <w:start w:val="1"/>
      <w:numFmt w:val="decimal"/>
      <w:lvlText w:val="%1.%2.%3.%4.%5.%6."/>
      <w:lvlJc w:val="left"/>
      <w:pPr>
        <w:tabs>
          <w:tab w:val="num" w:pos="4535"/>
        </w:tabs>
        <w:ind w:left="36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55"/>
        </w:tabs>
        <w:ind w:left="41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15"/>
        </w:tabs>
        <w:ind w:left="46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335"/>
        </w:tabs>
        <w:ind w:left="5255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C314CF2"/>
    <w:multiLevelType w:val="hybridMultilevel"/>
    <w:tmpl w:val="269821AA"/>
    <w:lvl w:ilvl="0" w:tplc="056EA7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91010">
    <w:abstractNumId w:val="0"/>
  </w:num>
  <w:num w:numId="2" w16cid:durableId="309601575">
    <w:abstractNumId w:val="1"/>
  </w:num>
  <w:num w:numId="3" w16cid:durableId="986126493">
    <w:abstractNumId w:val="2"/>
  </w:num>
  <w:num w:numId="4" w16cid:durableId="358818205">
    <w:abstractNumId w:val="3"/>
  </w:num>
  <w:num w:numId="5" w16cid:durableId="1414818403">
    <w:abstractNumId w:val="4"/>
  </w:num>
  <w:num w:numId="6" w16cid:durableId="867253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EB"/>
    <w:rsid w:val="0003133C"/>
    <w:rsid w:val="00040FFC"/>
    <w:rsid w:val="000626B5"/>
    <w:rsid w:val="00066D48"/>
    <w:rsid w:val="00067EA3"/>
    <w:rsid w:val="000731C9"/>
    <w:rsid w:val="0009199B"/>
    <w:rsid w:val="00092137"/>
    <w:rsid w:val="000A0AEE"/>
    <w:rsid w:val="000B4BFD"/>
    <w:rsid w:val="000F4553"/>
    <w:rsid w:val="000F76D3"/>
    <w:rsid w:val="0012262C"/>
    <w:rsid w:val="00143FB1"/>
    <w:rsid w:val="00146009"/>
    <w:rsid w:val="00150949"/>
    <w:rsid w:val="0016554A"/>
    <w:rsid w:val="00165BC2"/>
    <w:rsid w:val="00174AF3"/>
    <w:rsid w:val="00190345"/>
    <w:rsid w:val="001A265F"/>
    <w:rsid w:val="001A5C12"/>
    <w:rsid w:val="001B016B"/>
    <w:rsid w:val="001B0407"/>
    <w:rsid w:val="001B2CAF"/>
    <w:rsid w:val="001B39AD"/>
    <w:rsid w:val="001B7CA6"/>
    <w:rsid w:val="001F101C"/>
    <w:rsid w:val="001F45CD"/>
    <w:rsid w:val="00202FCD"/>
    <w:rsid w:val="002037CD"/>
    <w:rsid w:val="00214C9B"/>
    <w:rsid w:val="00215395"/>
    <w:rsid w:val="0026041E"/>
    <w:rsid w:val="00286E1F"/>
    <w:rsid w:val="002A1934"/>
    <w:rsid w:val="002A1DEB"/>
    <w:rsid w:val="002A2ED7"/>
    <w:rsid w:val="002D6BC2"/>
    <w:rsid w:val="002D7255"/>
    <w:rsid w:val="002E77D5"/>
    <w:rsid w:val="0031270B"/>
    <w:rsid w:val="0032617C"/>
    <w:rsid w:val="00333E8E"/>
    <w:rsid w:val="00343ECE"/>
    <w:rsid w:val="00351A9F"/>
    <w:rsid w:val="00357EC8"/>
    <w:rsid w:val="003710DE"/>
    <w:rsid w:val="00380AD6"/>
    <w:rsid w:val="0039158F"/>
    <w:rsid w:val="003B20AD"/>
    <w:rsid w:val="003C00D0"/>
    <w:rsid w:val="003D31AB"/>
    <w:rsid w:val="003D493A"/>
    <w:rsid w:val="003E0CA7"/>
    <w:rsid w:val="003E24E5"/>
    <w:rsid w:val="003E27F5"/>
    <w:rsid w:val="004060CB"/>
    <w:rsid w:val="0042707E"/>
    <w:rsid w:val="00427821"/>
    <w:rsid w:val="00443FB0"/>
    <w:rsid w:val="00445DF2"/>
    <w:rsid w:val="00447452"/>
    <w:rsid w:val="00455813"/>
    <w:rsid w:val="0046530A"/>
    <w:rsid w:val="004719CE"/>
    <w:rsid w:val="00483649"/>
    <w:rsid w:val="00487147"/>
    <w:rsid w:val="004A31B5"/>
    <w:rsid w:val="004D142A"/>
    <w:rsid w:val="004E2859"/>
    <w:rsid w:val="004F0AD8"/>
    <w:rsid w:val="004F25B1"/>
    <w:rsid w:val="004F590B"/>
    <w:rsid w:val="00552E6B"/>
    <w:rsid w:val="00556374"/>
    <w:rsid w:val="00561D54"/>
    <w:rsid w:val="005776F1"/>
    <w:rsid w:val="00577F11"/>
    <w:rsid w:val="005A221F"/>
    <w:rsid w:val="005B17E9"/>
    <w:rsid w:val="005B3C56"/>
    <w:rsid w:val="005B4255"/>
    <w:rsid w:val="005C1B34"/>
    <w:rsid w:val="005C2599"/>
    <w:rsid w:val="005D34C9"/>
    <w:rsid w:val="005D4C88"/>
    <w:rsid w:val="006058CD"/>
    <w:rsid w:val="0060705A"/>
    <w:rsid w:val="0062589E"/>
    <w:rsid w:val="006260A7"/>
    <w:rsid w:val="006324C3"/>
    <w:rsid w:val="00650F69"/>
    <w:rsid w:val="0066514B"/>
    <w:rsid w:val="006716CF"/>
    <w:rsid w:val="006722CB"/>
    <w:rsid w:val="00677327"/>
    <w:rsid w:val="00691993"/>
    <w:rsid w:val="00692427"/>
    <w:rsid w:val="006A1964"/>
    <w:rsid w:val="006A46EA"/>
    <w:rsid w:val="006B0D8D"/>
    <w:rsid w:val="006B21D9"/>
    <w:rsid w:val="006B3C06"/>
    <w:rsid w:val="006C3407"/>
    <w:rsid w:val="006E66EA"/>
    <w:rsid w:val="00736539"/>
    <w:rsid w:val="00770FC9"/>
    <w:rsid w:val="007745ED"/>
    <w:rsid w:val="00775DCA"/>
    <w:rsid w:val="00781D8C"/>
    <w:rsid w:val="00783C64"/>
    <w:rsid w:val="0079048A"/>
    <w:rsid w:val="007938FC"/>
    <w:rsid w:val="007A25C2"/>
    <w:rsid w:val="007A5184"/>
    <w:rsid w:val="007B7369"/>
    <w:rsid w:val="007F7237"/>
    <w:rsid w:val="008008B0"/>
    <w:rsid w:val="00800A5F"/>
    <w:rsid w:val="00807F18"/>
    <w:rsid w:val="00810FE8"/>
    <w:rsid w:val="00820130"/>
    <w:rsid w:val="008230E1"/>
    <w:rsid w:val="00826DAC"/>
    <w:rsid w:val="008416E8"/>
    <w:rsid w:val="00850233"/>
    <w:rsid w:val="00867503"/>
    <w:rsid w:val="00870697"/>
    <w:rsid w:val="008A6AFC"/>
    <w:rsid w:val="008D7DC8"/>
    <w:rsid w:val="008F1C94"/>
    <w:rsid w:val="00923AA3"/>
    <w:rsid w:val="00953627"/>
    <w:rsid w:val="00977CFD"/>
    <w:rsid w:val="00992A1E"/>
    <w:rsid w:val="009B3A95"/>
    <w:rsid w:val="009C1F1D"/>
    <w:rsid w:val="009C2EF8"/>
    <w:rsid w:val="009D31C4"/>
    <w:rsid w:val="009D69E0"/>
    <w:rsid w:val="00A25D32"/>
    <w:rsid w:val="00A42A0F"/>
    <w:rsid w:val="00A52C8B"/>
    <w:rsid w:val="00A56EEB"/>
    <w:rsid w:val="00A5768B"/>
    <w:rsid w:val="00A64768"/>
    <w:rsid w:val="00A648A7"/>
    <w:rsid w:val="00A67C92"/>
    <w:rsid w:val="00AA3643"/>
    <w:rsid w:val="00AB358E"/>
    <w:rsid w:val="00AC2D16"/>
    <w:rsid w:val="00AC4570"/>
    <w:rsid w:val="00AC6A26"/>
    <w:rsid w:val="00AC6E2C"/>
    <w:rsid w:val="00AD6C7A"/>
    <w:rsid w:val="00B0440E"/>
    <w:rsid w:val="00B1710D"/>
    <w:rsid w:val="00B20AD5"/>
    <w:rsid w:val="00B21FB7"/>
    <w:rsid w:val="00B23C05"/>
    <w:rsid w:val="00B44C4B"/>
    <w:rsid w:val="00BF6188"/>
    <w:rsid w:val="00C1388B"/>
    <w:rsid w:val="00C278B3"/>
    <w:rsid w:val="00C30D9C"/>
    <w:rsid w:val="00C31B77"/>
    <w:rsid w:val="00C3293A"/>
    <w:rsid w:val="00C37E5F"/>
    <w:rsid w:val="00C40425"/>
    <w:rsid w:val="00C41AD5"/>
    <w:rsid w:val="00C4569A"/>
    <w:rsid w:val="00C66A53"/>
    <w:rsid w:val="00C70055"/>
    <w:rsid w:val="00C72A33"/>
    <w:rsid w:val="00C82D87"/>
    <w:rsid w:val="00C92BA2"/>
    <w:rsid w:val="00CB782A"/>
    <w:rsid w:val="00CC6DC6"/>
    <w:rsid w:val="00D11731"/>
    <w:rsid w:val="00D214B9"/>
    <w:rsid w:val="00D21D5B"/>
    <w:rsid w:val="00D40226"/>
    <w:rsid w:val="00D41231"/>
    <w:rsid w:val="00D50861"/>
    <w:rsid w:val="00D522DA"/>
    <w:rsid w:val="00D82B1D"/>
    <w:rsid w:val="00DA25B8"/>
    <w:rsid w:val="00DA5C18"/>
    <w:rsid w:val="00DD2EA0"/>
    <w:rsid w:val="00DF07CC"/>
    <w:rsid w:val="00DF1D98"/>
    <w:rsid w:val="00E1174D"/>
    <w:rsid w:val="00E309EE"/>
    <w:rsid w:val="00E43050"/>
    <w:rsid w:val="00E66A65"/>
    <w:rsid w:val="00E87435"/>
    <w:rsid w:val="00EA316F"/>
    <w:rsid w:val="00EA6C57"/>
    <w:rsid w:val="00EA7856"/>
    <w:rsid w:val="00EB55F3"/>
    <w:rsid w:val="00EE1323"/>
    <w:rsid w:val="00EE30E9"/>
    <w:rsid w:val="00EF334C"/>
    <w:rsid w:val="00F0131B"/>
    <w:rsid w:val="00F03E7E"/>
    <w:rsid w:val="00F36C27"/>
    <w:rsid w:val="00F45213"/>
    <w:rsid w:val="00F579FC"/>
    <w:rsid w:val="00F6260C"/>
    <w:rsid w:val="00F94692"/>
    <w:rsid w:val="00FB2BDD"/>
    <w:rsid w:val="00FD143E"/>
    <w:rsid w:val="00FD14E9"/>
    <w:rsid w:val="00FD25A3"/>
    <w:rsid w:val="00FD6E80"/>
    <w:rsid w:val="00FE49D8"/>
    <w:rsid w:val="00FF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C5684C"/>
  <w15:docId w15:val="{7ECF1C60-16B9-4120-A1B5-D82660D1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57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C4570"/>
    <w:pPr>
      <w:keepNext/>
      <w:keepLines/>
      <w:tabs>
        <w:tab w:val="left" w:pos="288"/>
        <w:tab w:val="num" w:pos="360"/>
      </w:tabs>
      <w:spacing w:before="240" w:after="120"/>
      <w:ind w:left="288" w:right="288" w:hanging="288"/>
      <w:outlineLvl w:val="0"/>
    </w:pPr>
    <w:rPr>
      <w:b/>
      <w:kern w:val="1"/>
      <w:sz w:val="20"/>
    </w:rPr>
  </w:style>
  <w:style w:type="paragraph" w:styleId="Heading2">
    <w:name w:val="heading 2"/>
    <w:basedOn w:val="Normal"/>
    <w:next w:val="Normal"/>
    <w:qFormat/>
    <w:rsid w:val="00AC4570"/>
    <w:pPr>
      <w:keepNext/>
      <w:tabs>
        <w:tab w:val="num" w:pos="360"/>
        <w:tab w:val="left" w:pos="432"/>
      </w:tabs>
      <w:spacing w:before="240" w:after="120"/>
      <w:ind w:right="360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rsid w:val="00AC4570"/>
    <w:pPr>
      <w:keepNext/>
      <w:keepLines/>
      <w:spacing w:before="240" w:after="120"/>
      <w:ind w:right="360"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rsid w:val="00AC4570"/>
    <w:pPr>
      <w:keepNext/>
      <w:spacing w:before="240" w:after="60"/>
      <w:outlineLvl w:val="3"/>
    </w:pPr>
    <w:rPr>
      <w:sz w:val="20"/>
    </w:rPr>
  </w:style>
  <w:style w:type="paragraph" w:styleId="Heading5">
    <w:name w:val="heading 5"/>
    <w:basedOn w:val="Normal"/>
    <w:next w:val="Normal"/>
    <w:qFormat/>
    <w:rsid w:val="00AC4570"/>
    <w:pPr>
      <w:keepNext/>
      <w:widowControl w:val="0"/>
      <w:spacing w:before="240" w:after="1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C4570"/>
    <w:pPr>
      <w:keepNext/>
      <w:outlineLvl w:val="5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sid w:val="00AC4570"/>
    <w:rPr>
      <w:b/>
      <w:i w:val="0"/>
    </w:rPr>
  </w:style>
  <w:style w:type="character" w:customStyle="1" w:styleId="WW8Num4z0">
    <w:name w:val="WW8Num4z0"/>
    <w:rsid w:val="00AC4570"/>
    <w:rPr>
      <w:rFonts w:ascii="Courier New" w:hAnsi="Courier New" w:cs="Courier New"/>
    </w:rPr>
  </w:style>
  <w:style w:type="character" w:customStyle="1" w:styleId="WW8Num4z1">
    <w:name w:val="WW8Num4z1"/>
    <w:rsid w:val="00AC4570"/>
    <w:rPr>
      <w:rFonts w:ascii="Symbol" w:hAnsi="Symbol" w:cs="Symbol"/>
    </w:rPr>
  </w:style>
  <w:style w:type="character" w:customStyle="1" w:styleId="WW8Num4z2">
    <w:name w:val="WW8Num4z2"/>
    <w:rsid w:val="00AC4570"/>
    <w:rPr>
      <w:rFonts w:ascii="Times New Roman" w:hAnsi="Times New Roman" w:cs="Times New Roman"/>
    </w:rPr>
  </w:style>
  <w:style w:type="character" w:customStyle="1" w:styleId="WW8Num5z0">
    <w:name w:val="WW8Num5z0"/>
    <w:rsid w:val="00AC4570"/>
    <w:rPr>
      <w:rFonts w:ascii="Symbol" w:hAnsi="Symbol" w:cs="Symbol"/>
    </w:rPr>
  </w:style>
  <w:style w:type="character" w:customStyle="1" w:styleId="WW8Num5z2">
    <w:name w:val="WW8Num5z2"/>
    <w:rsid w:val="00AC4570"/>
    <w:rPr>
      <w:rFonts w:ascii="Times New Roman" w:hAnsi="Times New Roman" w:cs="Times New Roman"/>
    </w:rPr>
  </w:style>
  <w:style w:type="character" w:customStyle="1" w:styleId="WW8Num5z4">
    <w:name w:val="WW8Num5z4"/>
    <w:rsid w:val="00AC4570"/>
    <w:rPr>
      <w:rFonts w:ascii="Courier New" w:hAnsi="Courier New" w:cs="Courier New"/>
    </w:rPr>
  </w:style>
  <w:style w:type="character" w:customStyle="1" w:styleId="WW8Num5z5">
    <w:name w:val="WW8Num5z5"/>
    <w:rsid w:val="00AC4570"/>
    <w:rPr>
      <w:rFonts w:ascii="Wingdings" w:hAnsi="Wingdings" w:cs="Wingdings"/>
    </w:rPr>
  </w:style>
  <w:style w:type="character" w:customStyle="1" w:styleId="WW8Num3z1">
    <w:name w:val="WW8Num3z1"/>
    <w:rsid w:val="00AC4570"/>
    <w:rPr>
      <w:b/>
      <w:i w:val="0"/>
    </w:rPr>
  </w:style>
  <w:style w:type="character" w:customStyle="1" w:styleId="WW8Num4z5">
    <w:name w:val="WW8Num4z5"/>
    <w:rsid w:val="00AC4570"/>
    <w:rPr>
      <w:rFonts w:ascii="Wingdings" w:hAnsi="Wingdings" w:cs="Wingdings"/>
    </w:rPr>
  </w:style>
  <w:style w:type="character" w:customStyle="1" w:styleId="WW8Num6z0">
    <w:name w:val="WW8Num6z0"/>
    <w:rsid w:val="00AC4570"/>
    <w:rPr>
      <w:color w:val="auto"/>
    </w:rPr>
  </w:style>
  <w:style w:type="character" w:customStyle="1" w:styleId="WW8Num6z1">
    <w:name w:val="WW8Num6z1"/>
    <w:rsid w:val="00AC4570"/>
    <w:rPr>
      <w:b/>
      <w:i w:val="0"/>
    </w:rPr>
  </w:style>
  <w:style w:type="character" w:customStyle="1" w:styleId="WW8Num6z2">
    <w:name w:val="WW8Num6z2"/>
    <w:rsid w:val="00AC4570"/>
    <w:rPr>
      <w:b w:val="0"/>
      <w:i w:val="0"/>
    </w:rPr>
  </w:style>
  <w:style w:type="character" w:customStyle="1" w:styleId="WW8Num7z0">
    <w:name w:val="WW8Num7z0"/>
    <w:rsid w:val="00AC4570"/>
    <w:rPr>
      <w:rFonts w:ascii="Symbol" w:hAnsi="Symbol" w:cs="Symbol"/>
    </w:rPr>
  </w:style>
  <w:style w:type="character" w:customStyle="1" w:styleId="WW8Num7z2">
    <w:name w:val="WW8Num7z2"/>
    <w:rsid w:val="00AC4570"/>
    <w:rPr>
      <w:rFonts w:ascii="Times New Roman" w:hAnsi="Times New Roman" w:cs="Times New Roman"/>
    </w:rPr>
  </w:style>
  <w:style w:type="character" w:customStyle="1" w:styleId="WW8Num7z4">
    <w:name w:val="WW8Num7z4"/>
    <w:rsid w:val="00AC4570"/>
    <w:rPr>
      <w:rFonts w:ascii="Courier New" w:hAnsi="Courier New" w:cs="Courier New"/>
    </w:rPr>
  </w:style>
  <w:style w:type="character" w:customStyle="1" w:styleId="WW8Num7z5">
    <w:name w:val="WW8Num7z5"/>
    <w:rsid w:val="00AC4570"/>
    <w:rPr>
      <w:rFonts w:ascii="Wingdings" w:hAnsi="Wingdings" w:cs="Wingdings"/>
    </w:rPr>
  </w:style>
  <w:style w:type="character" w:customStyle="1" w:styleId="WW-DefaultParagraphFont">
    <w:name w:val="WW-Default Paragraph Font"/>
    <w:rsid w:val="00AC4570"/>
  </w:style>
  <w:style w:type="character" w:styleId="PageNumber">
    <w:name w:val="page number"/>
    <w:basedOn w:val="WW-DefaultParagraphFont"/>
    <w:rsid w:val="00AC4570"/>
  </w:style>
  <w:style w:type="character" w:customStyle="1" w:styleId="FootnoteCharacters">
    <w:name w:val="Footnote Characters"/>
    <w:rsid w:val="00AC4570"/>
    <w:rPr>
      <w:vertAlign w:val="superscript"/>
    </w:rPr>
  </w:style>
  <w:style w:type="character" w:customStyle="1" w:styleId="MTEquationSection">
    <w:name w:val="MTEquationSection"/>
    <w:rsid w:val="00AC4570"/>
    <w:rPr>
      <w:vanish/>
      <w:color w:val="FF0000"/>
    </w:rPr>
  </w:style>
  <w:style w:type="character" w:styleId="Hyperlink">
    <w:name w:val="Hyperlink"/>
    <w:rsid w:val="00AC4570"/>
    <w:rPr>
      <w:color w:val="0000FF"/>
      <w:u w:val="single"/>
    </w:rPr>
  </w:style>
  <w:style w:type="character" w:styleId="FollowedHyperlink">
    <w:name w:val="FollowedHyperlink"/>
    <w:rsid w:val="00AC4570"/>
    <w:rPr>
      <w:color w:val="800080"/>
      <w:u w:val="single"/>
    </w:rPr>
  </w:style>
  <w:style w:type="character" w:styleId="FootnoteReference">
    <w:name w:val="footnote reference"/>
    <w:rsid w:val="00AC4570"/>
    <w:rPr>
      <w:vertAlign w:val="superscript"/>
    </w:rPr>
  </w:style>
  <w:style w:type="character" w:customStyle="1" w:styleId="EndnoteCharacters">
    <w:name w:val="Endnote Characters"/>
    <w:rsid w:val="00AC4570"/>
    <w:rPr>
      <w:vertAlign w:val="superscript"/>
    </w:rPr>
  </w:style>
  <w:style w:type="character" w:customStyle="1" w:styleId="WW-EndnoteCharacters">
    <w:name w:val="WW-Endnote Characters"/>
    <w:rsid w:val="00AC4570"/>
  </w:style>
  <w:style w:type="character" w:styleId="EndnoteReference">
    <w:name w:val="endnote reference"/>
    <w:rsid w:val="00AC4570"/>
    <w:rPr>
      <w:vertAlign w:val="superscript"/>
    </w:rPr>
  </w:style>
  <w:style w:type="paragraph" w:customStyle="1" w:styleId="Heading">
    <w:name w:val="Heading"/>
    <w:basedOn w:val="Normal"/>
    <w:next w:val="BodyText"/>
    <w:rsid w:val="00AC4570"/>
    <w:pPr>
      <w:widowControl w:val="0"/>
      <w:autoSpaceDE w:val="0"/>
      <w:spacing w:line="408" w:lineRule="atLeast"/>
      <w:jc w:val="center"/>
    </w:pPr>
    <w:rPr>
      <w:b/>
      <w:bCs/>
      <w:szCs w:val="20"/>
    </w:rPr>
  </w:style>
  <w:style w:type="paragraph" w:styleId="BodyText">
    <w:name w:val="Body Text"/>
    <w:basedOn w:val="Normal"/>
    <w:rsid w:val="00AC4570"/>
    <w:pPr>
      <w:autoSpaceDE w:val="0"/>
      <w:ind w:firstLine="300"/>
      <w:jc w:val="both"/>
    </w:pPr>
    <w:rPr>
      <w:sz w:val="20"/>
    </w:rPr>
  </w:style>
  <w:style w:type="paragraph" w:styleId="List">
    <w:name w:val="List"/>
    <w:basedOn w:val="Normal"/>
    <w:rsid w:val="00AC4570"/>
    <w:pPr>
      <w:tabs>
        <w:tab w:val="num" w:pos="360"/>
      </w:tabs>
      <w:spacing w:line="240" w:lineRule="exact"/>
      <w:ind w:left="360" w:hanging="360"/>
      <w:jc w:val="both"/>
    </w:pPr>
    <w:rPr>
      <w:sz w:val="20"/>
    </w:rPr>
  </w:style>
  <w:style w:type="paragraph" w:styleId="Caption">
    <w:name w:val="caption"/>
    <w:basedOn w:val="Normal"/>
    <w:next w:val="Normal"/>
    <w:qFormat/>
    <w:rsid w:val="00AC4570"/>
    <w:pPr>
      <w:widowControl w:val="0"/>
      <w:spacing w:before="120" w:after="120"/>
      <w:jc w:val="center"/>
    </w:pPr>
    <w:rPr>
      <w:b/>
      <w:sz w:val="20"/>
    </w:rPr>
  </w:style>
  <w:style w:type="paragraph" w:customStyle="1" w:styleId="Index">
    <w:name w:val="Index"/>
    <w:basedOn w:val="Normal"/>
    <w:rsid w:val="00AC4570"/>
    <w:pPr>
      <w:suppressLineNumbers/>
    </w:pPr>
    <w:rPr>
      <w:rFonts w:cs="Lohit Hindi"/>
    </w:rPr>
  </w:style>
  <w:style w:type="paragraph" w:styleId="PlainText">
    <w:name w:val="Plain Text"/>
    <w:basedOn w:val="Normal"/>
    <w:rsid w:val="00AC4570"/>
    <w:pPr>
      <w:tabs>
        <w:tab w:val="left" w:pos="360"/>
      </w:tabs>
      <w:spacing w:line="26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JournalTitle">
    <w:name w:val="Journal Title"/>
    <w:basedOn w:val="Normal"/>
    <w:rsid w:val="00AC4570"/>
    <w:pPr>
      <w:jc w:val="center"/>
    </w:pPr>
    <w:rPr>
      <w:b/>
      <w:caps/>
    </w:rPr>
  </w:style>
  <w:style w:type="paragraph" w:customStyle="1" w:styleId="Text">
    <w:name w:val="Text"/>
    <w:basedOn w:val="Normal"/>
    <w:rsid w:val="00AC4570"/>
    <w:pPr>
      <w:tabs>
        <w:tab w:val="right" w:pos="7200"/>
      </w:tabs>
      <w:spacing w:line="260" w:lineRule="exact"/>
      <w:jc w:val="both"/>
    </w:pPr>
    <w:rPr>
      <w:sz w:val="20"/>
    </w:rPr>
  </w:style>
  <w:style w:type="paragraph" w:customStyle="1" w:styleId="BodyText0">
    <w:name w:val="Body Text 0"/>
    <w:basedOn w:val="BodyText"/>
    <w:next w:val="BodyText"/>
    <w:rsid w:val="00AC4570"/>
    <w:pPr>
      <w:ind w:firstLine="0"/>
    </w:pPr>
  </w:style>
  <w:style w:type="paragraph" w:styleId="Header">
    <w:name w:val="header"/>
    <w:basedOn w:val="Normal"/>
    <w:link w:val="HeaderChar"/>
    <w:uiPriority w:val="99"/>
    <w:rsid w:val="00AC4570"/>
    <w:pPr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C457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sid w:val="00AC4570"/>
    <w:pPr>
      <w:tabs>
        <w:tab w:val="left" w:pos="360"/>
      </w:tabs>
    </w:pPr>
    <w:rPr>
      <w:sz w:val="16"/>
    </w:rPr>
  </w:style>
  <w:style w:type="paragraph" w:customStyle="1" w:styleId="Reference">
    <w:name w:val="Reference"/>
    <w:basedOn w:val="Normal"/>
    <w:rsid w:val="00AC4570"/>
    <w:pPr>
      <w:spacing w:line="220" w:lineRule="exact"/>
      <w:ind w:left="340" w:hanging="340"/>
      <w:jc w:val="both"/>
    </w:pPr>
    <w:rPr>
      <w:sz w:val="18"/>
    </w:rPr>
  </w:style>
  <w:style w:type="paragraph" w:customStyle="1" w:styleId="TextIndent">
    <w:name w:val="Text Indent"/>
    <w:rsid w:val="00AC4570"/>
    <w:pPr>
      <w:suppressAutoHyphens/>
      <w:ind w:firstLine="284"/>
      <w:jc w:val="both"/>
    </w:pPr>
    <w:rPr>
      <w:sz w:val="22"/>
      <w:szCs w:val="22"/>
      <w:lang w:eastAsia="zh-CN"/>
    </w:rPr>
  </w:style>
  <w:style w:type="paragraph" w:customStyle="1" w:styleId="Equation">
    <w:name w:val="Equation"/>
    <w:basedOn w:val="Normal"/>
    <w:next w:val="Normal"/>
    <w:rsid w:val="00AC4570"/>
    <w:pPr>
      <w:tabs>
        <w:tab w:val="left" w:pos="715"/>
        <w:tab w:val="center" w:pos="2200"/>
        <w:tab w:val="left" w:pos="5940"/>
        <w:tab w:val="right" w:pos="8305"/>
      </w:tabs>
      <w:autoSpaceDE w:val="0"/>
      <w:spacing w:before="60" w:after="60"/>
    </w:pPr>
    <w:rPr>
      <w:position w:val="-15"/>
      <w:sz w:val="20"/>
    </w:rPr>
  </w:style>
  <w:style w:type="paragraph" w:customStyle="1" w:styleId="Appendix1">
    <w:name w:val="Appendix 1"/>
    <w:basedOn w:val="Normal"/>
    <w:next w:val="BodyText0"/>
    <w:rsid w:val="00AC4570"/>
    <w:pPr>
      <w:keepNext/>
      <w:keepLines/>
      <w:tabs>
        <w:tab w:val="num" w:pos="2015"/>
      </w:tabs>
      <w:autoSpaceDE w:val="0"/>
      <w:spacing w:before="200" w:after="80"/>
      <w:ind w:left="1235" w:hanging="300"/>
    </w:pPr>
    <w:rPr>
      <w:b/>
      <w:sz w:val="20"/>
    </w:rPr>
  </w:style>
  <w:style w:type="paragraph" w:customStyle="1" w:styleId="Table">
    <w:name w:val="Table"/>
    <w:basedOn w:val="Text"/>
    <w:rsid w:val="00AC4570"/>
    <w:pPr>
      <w:spacing w:line="220" w:lineRule="exact"/>
      <w:ind w:left="-86" w:right="-155"/>
      <w:jc w:val="left"/>
    </w:pPr>
    <w:rPr>
      <w:sz w:val="16"/>
    </w:rPr>
  </w:style>
  <w:style w:type="paragraph" w:styleId="DocumentMap">
    <w:name w:val="Document Map"/>
    <w:basedOn w:val="Normal"/>
    <w:rsid w:val="00AC4570"/>
    <w:pPr>
      <w:shd w:val="clear" w:color="auto" w:fill="000080"/>
    </w:pPr>
    <w:rPr>
      <w:rFonts w:ascii="Tahoma" w:hAnsi="Tahoma" w:cs="Tahoma"/>
    </w:rPr>
  </w:style>
  <w:style w:type="paragraph" w:customStyle="1" w:styleId="Author">
    <w:name w:val="Author"/>
    <w:basedOn w:val="Normal"/>
    <w:rsid w:val="00AC4570"/>
    <w:pPr>
      <w:jc w:val="center"/>
    </w:pPr>
    <w:rPr>
      <w:sz w:val="18"/>
      <w:szCs w:val="18"/>
    </w:rPr>
  </w:style>
  <w:style w:type="paragraph" w:customStyle="1" w:styleId="Affiliation">
    <w:name w:val="Affiliation"/>
    <w:basedOn w:val="Normal"/>
    <w:rsid w:val="00AC4570"/>
    <w:pPr>
      <w:tabs>
        <w:tab w:val="left" w:pos="2255"/>
      </w:tabs>
      <w:spacing w:after="120"/>
      <w:jc w:val="center"/>
    </w:pPr>
    <w:rPr>
      <w:i/>
      <w:sz w:val="16"/>
    </w:rPr>
  </w:style>
  <w:style w:type="paragraph" w:customStyle="1" w:styleId="Abstract">
    <w:name w:val="Abstract"/>
    <w:basedOn w:val="Text"/>
    <w:rsid w:val="00AC4570"/>
    <w:pPr>
      <w:spacing w:before="40" w:line="240" w:lineRule="auto"/>
      <w:ind w:left="360" w:right="360"/>
    </w:pPr>
  </w:style>
  <w:style w:type="paragraph" w:customStyle="1" w:styleId="MTDisplayEquation">
    <w:name w:val="MTDisplayEquation"/>
    <w:basedOn w:val="Normal"/>
    <w:next w:val="Normal"/>
    <w:rsid w:val="00AC4570"/>
    <w:pPr>
      <w:widowControl w:val="0"/>
    </w:pPr>
    <w:rPr>
      <w:sz w:val="20"/>
    </w:rPr>
  </w:style>
  <w:style w:type="paragraph" w:customStyle="1" w:styleId="Theorem">
    <w:name w:val="Theorem"/>
    <w:basedOn w:val="Text"/>
    <w:rsid w:val="00AC4570"/>
    <w:pPr>
      <w:spacing w:before="200" w:after="200"/>
    </w:pPr>
  </w:style>
  <w:style w:type="paragraph" w:customStyle="1" w:styleId="FigureCaption">
    <w:name w:val="Figure Caption"/>
    <w:basedOn w:val="Normal"/>
    <w:rsid w:val="00AC4570"/>
    <w:pPr>
      <w:spacing w:before="120" w:after="200" w:line="200" w:lineRule="exact"/>
      <w:jc w:val="both"/>
    </w:pPr>
    <w:rPr>
      <w:sz w:val="16"/>
    </w:rPr>
  </w:style>
  <w:style w:type="paragraph" w:customStyle="1" w:styleId="NList">
    <w:name w:val="NList"/>
    <w:basedOn w:val="List"/>
    <w:rsid w:val="00AC4570"/>
    <w:pPr>
      <w:spacing w:line="260" w:lineRule="exact"/>
      <w:ind w:hanging="72"/>
    </w:pPr>
  </w:style>
  <w:style w:type="paragraph" w:customStyle="1" w:styleId="AList">
    <w:name w:val="AList"/>
    <w:basedOn w:val="Normal"/>
    <w:rsid w:val="00AC4570"/>
    <w:pPr>
      <w:tabs>
        <w:tab w:val="num" w:pos="360"/>
      </w:tabs>
      <w:spacing w:line="240" w:lineRule="exact"/>
      <w:ind w:left="720"/>
    </w:pPr>
    <w:rPr>
      <w:sz w:val="20"/>
    </w:rPr>
  </w:style>
  <w:style w:type="paragraph" w:customStyle="1" w:styleId="TableCaption">
    <w:name w:val="Table Caption"/>
    <w:basedOn w:val="Normal"/>
    <w:rsid w:val="00AC4570"/>
    <w:pPr>
      <w:spacing w:before="120" w:after="120" w:line="220" w:lineRule="exact"/>
      <w:jc w:val="center"/>
    </w:pPr>
    <w:rPr>
      <w:sz w:val="18"/>
    </w:rPr>
  </w:style>
  <w:style w:type="paragraph" w:customStyle="1" w:styleId="History">
    <w:name w:val="History"/>
    <w:basedOn w:val="Text"/>
    <w:rsid w:val="00AC4570"/>
    <w:pPr>
      <w:spacing w:before="200" w:after="200" w:line="200" w:lineRule="exact"/>
      <w:jc w:val="center"/>
    </w:pPr>
    <w:rPr>
      <w:sz w:val="16"/>
    </w:rPr>
  </w:style>
  <w:style w:type="paragraph" w:customStyle="1" w:styleId="Appendix2">
    <w:name w:val="Appendix 2"/>
    <w:basedOn w:val="Appendix1"/>
    <w:next w:val="BodyText0"/>
    <w:rsid w:val="00AC4570"/>
    <w:pPr>
      <w:tabs>
        <w:tab w:val="left" w:pos="432"/>
      </w:tabs>
    </w:pPr>
    <w:rPr>
      <w:i/>
    </w:rPr>
  </w:style>
  <w:style w:type="paragraph" w:customStyle="1" w:styleId="Appendix3">
    <w:name w:val="Appendix 3"/>
    <w:basedOn w:val="Appendix2"/>
    <w:next w:val="BodyText0"/>
    <w:rsid w:val="00AC4570"/>
    <w:pPr>
      <w:tabs>
        <w:tab w:val="left" w:pos="288"/>
      </w:tabs>
    </w:pPr>
    <w:rPr>
      <w:b w:val="0"/>
    </w:rPr>
  </w:style>
  <w:style w:type="paragraph" w:customStyle="1" w:styleId="keywords">
    <w:name w:val="keywords"/>
    <w:basedOn w:val="Abstract"/>
    <w:rsid w:val="00AC4570"/>
    <w:pPr>
      <w:spacing w:before="120"/>
      <w:ind w:left="0"/>
    </w:pPr>
    <w:rPr>
      <w:sz w:val="16"/>
      <w:szCs w:val="16"/>
    </w:rPr>
  </w:style>
  <w:style w:type="paragraph" w:customStyle="1" w:styleId="ReferenceHead">
    <w:name w:val="Reference Head"/>
    <w:basedOn w:val="JournalTitle"/>
    <w:rsid w:val="00AC4570"/>
    <w:pPr>
      <w:spacing w:before="1360" w:after="1360"/>
    </w:pPr>
    <w:rPr>
      <w:sz w:val="30"/>
    </w:rPr>
  </w:style>
  <w:style w:type="paragraph" w:styleId="NormalWeb">
    <w:name w:val="Normal (Web)"/>
    <w:basedOn w:val="Normal"/>
    <w:rsid w:val="00AC4570"/>
    <w:pPr>
      <w:spacing w:before="100" w:after="100" w:line="255" w:lineRule="atLeast"/>
    </w:pPr>
    <w:rPr>
      <w:rFonts w:ascii="Verdana" w:eastAsia="Arial Unicode MS" w:hAnsi="Verdana" w:cs="Arial Unicode MS"/>
      <w:sz w:val="20"/>
      <w:szCs w:val="20"/>
    </w:rPr>
  </w:style>
  <w:style w:type="paragraph" w:styleId="BodyText2">
    <w:name w:val="Body Text 2"/>
    <w:basedOn w:val="Normal"/>
    <w:rsid w:val="00AC4570"/>
    <w:pPr>
      <w:jc w:val="both"/>
    </w:pPr>
    <w:rPr>
      <w:color w:val="000080"/>
      <w:sz w:val="16"/>
    </w:rPr>
  </w:style>
  <w:style w:type="paragraph" w:styleId="ListParagraph">
    <w:name w:val="List Paragraph"/>
    <w:basedOn w:val="Normal"/>
    <w:uiPriority w:val="34"/>
    <w:qFormat/>
    <w:rsid w:val="00A56EEB"/>
    <w:pPr>
      <w:ind w:left="720"/>
      <w:contextualSpacing/>
    </w:pPr>
  </w:style>
  <w:style w:type="character" w:customStyle="1" w:styleId="StyleCM8710ptChar">
    <w:name w:val="Style CM87 + 10 pt Char"/>
    <w:basedOn w:val="DefaultParagraphFont"/>
    <w:rsid w:val="00691993"/>
    <w:rPr>
      <w:rFonts w:ascii="Warnock Pro" w:hAnsi="Warnock Pro" w:cs="Warnock Pro"/>
      <w:sz w:val="24"/>
      <w:szCs w:val="24"/>
      <w:lang w:val="en-GB" w:bidi="ar-SA"/>
    </w:rPr>
  </w:style>
  <w:style w:type="paragraph" w:customStyle="1" w:styleId="CM87">
    <w:name w:val="CM87"/>
    <w:basedOn w:val="Normal"/>
    <w:next w:val="Normal"/>
    <w:rsid w:val="00691993"/>
    <w:pPr>
      <w:widowControl w:val="0"/>
      <w:autoSpaceDE w:val="0"/>
    </w:pPr>
    <w:rPr>
      <w:rFonts w:ascii="Warnock Pro" w:hAnsi="Warnock Pro" w:cs="Warnock Pro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6E8"/>
    <w:rPr>
      <w:rFonts w:ascii="Segoe UI" w:hAnsi="Segoe UI" w:cs="Segoe UI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D5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FD6E80"/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D6E80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E7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D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D5"/>
    <w:rPr>
      <w:b/>
      <w:bCs/>
      <w:lang w:eastAsia="zh-CN"/>
    </w:rPr>
  </w:style>
  <w:style w:type="paragraph" w:styleId="Revision">
    <w:name w:val="Revision"/>
    <w:hidden/>
    <w:uiPriority w:val="99"/>
    <w:semiHidden/>
    <w:rsid w:val="00E309EE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722C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C1F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udora\Attach\TYPESETTING%20MANUSCRIP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7F2DF-1239-4E11-8F21-93E2AAE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TYPESETTING MANUSCRIPTS</Template>
  <TotalTime>109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ijcm</vt:lpstr>
    </vt:vector>
  </TitlesOfParts>
  <Company>Toshiba</Company>
  <LinksUpToDate>false</LinksUpToDate>
  <CharactersWithSpaces>530</CharactersWithSpaces>
  <SharedDoc>false</SharedDoc>
  <HLinks>
    <vt:vector size="36" baseType="variant">
      <vt:variant>
        <vt:i4>3014733</vt:i4>
      </vt:variant>
      <vt:variant>
        <vt:i4>15</vt:i4>
      </vt:variant>
      <vt:variant>
        <vt:i4>0</vt:i4>
      </vt:variant>
      <vt:variant>
        <vt:i4>5</vt:i4>
      </vt:variant>
      <vt:variant>
        <vt:lpwstr>mailto:bb@usm.edu.my</vt:lpwstr>
      </vt:variant>
      <vt:variant>
        <vt:lpwstr/>
      </vt:variant>
      <vt:variant>
        <vt:i4>5570679</vt:i4>
      </vt:variant>
      <vt:variant>
        <vt:i4>12</vt:i4>
      </vt:variant>
      <vt:variant>
        <vt:i4>0</vt:i4>
      </vt:variant>
      <vt:variant>
        <vt:i4>5</vt:i4>
      </vt:variant>
      <vt:variant>
        <vt:lpwstr>mailto:sksm22@gmail.com</vt:lpwstr>
      </vt:variant>
      <vt:variant>
        <vt:lpwstr/>
      </vt:variant>
      <vt:variant>
        <vt:i4>5439546</vt:i4>
      </vt:variant>
      <vt:variant>
        <vt:i4>9</vt:i4>
      </vt:variant>
      <vt:variant>
        <vt:i4>0</vt:i4>
      </vt:variant>
      <vt:variant>
        <vt:i4>5</vt:i4>
      </vt:variant>
      <vt:variant>
        <vt:lpwstr>mailto:aa@um.edu.my</vt:lpwstr>
      </vt:variant>
      <vt:variant>
        <vt:lpwstr/>
      </vt:variant>
      <vt:variant>
        <vt:i4>3014733</vt:i4>
      </vt:variant>
      <vt:variant>
        <vt:i4>6</vt:i4>
      </vt:variant>
      <vt:variant>
        <vt:i4>0</vt:i4>
      </vt:variant>
      <vt:variant>
        <vt:i4>5</vt:i4>
      </vt:variant>
      <vt:variant>
        <vt:lpwstr>mailto:bb@usm.edu.my</vt:lpwstr>
      </vt:variant>
      <vt:variant>
        <vt:lpwstr/>
      </vt:variant>
      <vt:variant>
        <vt:i4>5570679</vt:i4>
      </vt:variant>
      <vt:variant>
        <vt:i4>3</vt:i4>
      </vt:variant>
      <vt:variant>
        <vt:i4>0</vt:i4>
      </vt:variant>
      <vt:variant>
        <vt:i4>5</vt:i4>
      </vt:variant>
      <vt:variant>
        <vt:lpwstr>mailto:sksm22@gmail.com</vt:lpwstr>
      </vt:variant>
      <vt:variant>
        <vt:lpwstr/>
      </vt:variant>
      <vt:variant>
        <vt:i4>5439546</vt:i4>
      </vt:variant>
      <vt:variant>
        <vt:i4>0</vt:i4>
      </vt:variant>
      <vt:variant>
        <vt:i4>0</vt:i4>
      </vt:variant>
      <vt:variant>
        <vt:i4>5</vt:i4>
      </vt:variant>
      <vt:variant>
        <vt:lpwstr>mailto:aa@um.edu.my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ijcm</dc:title>
  <dc:creator>pusat komputer</dc:creator>
  <dc:description>rajesh@wspc.com.sg</dc:description>
  <cp:lastModifiedBy>Uha Isnaini</cp:lastModifiedBy>
  <cp:revision>77</cp:revision>
  <cp:lastPrinted>2024-01-09T07:25:00Z</cp:lastPrinted>
  <dcterms:created xsi:type="dcterms:W3CDTF">2021-04-13T07:23:00Z</dcterms:created>
  <dcterms:modified xsi:type="dcterms:W3CDTF">2024-08-21T01:23:00Z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